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7" w:rsidRDefault="000961C7" w:rsidP="000961C7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5514A">
        <w:rPr>
          <w:b/>
          <w:bCs/>
        </w:rPr>
        <w:t>EESTI KURTIDE SPORDILIIDU 201</w:t>
      </w:r>
      <w:r w:rsidR="00C97360">
        <w:rPr>
          <w:b/>
          <w:bCs/>
        </w:rPr>
        <w:t>4</w:t>
      </w:r>
      <w:r>
        <w:rPr>
          <w:b/>
          <w:bCs/>
        </w:rPr>
        <w:t xml:space="preserve"> MEISTRIVÕISTLUSED KORVPALLIS</w:t>
      </w:r>
    </w:p>
    <w:p w:rsidR="000961C7" w:rsidRDefault="000961C7" w:rsidP="000961C7">
      <w:pPr>
        <w:rPr>
          <w:b/>
          <w:bCs/>
        </w:rPr>
      </w:pPr>
    </w:p>
    <w:p w:rsidR="000961C7" w:rsidRDefault="000961C7" w:rsidP="000961C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AJAKAVA</w:t>
      </w:r>
    </w:p>
    <w:p w:rsidR="000961C7" w:rsidRDefault="000961C7" w:rsidP="000961C7">
      <w:pPr>
        <w:rPr>
          <w:bCs/>
        </w:rPr>
      </w:pPr>
    </w:p>
    <w:p w:rsidR="000961C7" w:rsidRDefault="000961C7" w:rsidP="000961C7">
      <w:pPr>
        <w:rPr>
          <w:b/>
          <w:bCs/>
        </w:rPr>
      </w:pPr>
    </w:p>
    <w:p w:rsidR="000961C7" w:rsidRDefault="007A4E68" w:rsidP="000961C7">
      <w:pPr>
        <w:rPr>
          <w:b/>
          <w:bCs/>
        </w:rPr>
      </w:pPr>
      <w:bookmarkStart w:id="0" w:name="OLE_LINK1"/>
      <w:r>
        <w:rPr>
          <w:b/>
          <w:bCs/>
        </w:rPr>
        <w:t>22.märts 2014</w:t>
      </w:r>
      <w:r w:rsidR="000961C7">
        <w:rPr>
          <w:b/>
          <w:bCs/>
        </w:rPr>
        <w:t>.a.</w:t>
      </w:r>
    </w:p>
    <w:p w:rsidR="000961C7" w:rsidRDefault="007A4E68" w:rsidP="000961C7">
      <w:pPr>
        <w:rPr>
          <w:b/>
          <w:bCs/>
        </w:rPr>
      </w:pPr>
      <w:r>
        <w:rPr>
          <w:b/>
          <w:bCs/>
        </w:rPr>
        <w:t>E-Piim Spordihallis</w:t>
      </w:r>
      <w:r w:rsidR="000961C7">
        <w:rPr>
          <w:b/>
          <w:bCs/>
        </w:rPr>
        <w:t>,</w:t>
      </w:r>
    </w:p>
    <w:p w:rsidR="000763C9" w:rsidRDefault="007A4E68" w:rsidP="000961C7">
      <w:pPr>
        <w:rPr>
          <w:b/>
          <w:bCs/>
        </w:rPr>
      </w:pPr>
      <w:r>
        <w:rPr>
          <w:b/>
          <w:bCs/>
        </w:rPr>
        <w:t>Aiavilja 1, Paide</w:t>
      </w:r>
    </w:p>
    <w:p w:rsidR="007A4E68" w:rsidRDefault="007A4E68" w:rsidP="007A4E68">
      <w:pPr>
        <w:rPr>
          <w:b/>
          <w:bCs/>
        </w:rPr>
      </w:pPr>
    </w:p>
    <w:p w:rsidR="000961C7" w:rsidRDefault="000961C7" w:rsidP="000961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61C7" w:rsidRPr="00E44E6F" w:rsidRDefault="005D37EB" w:rsidP="000961C7">
      <w:pPr>
        <w:rPr>
          <w:b/>
          <w:sz w:val="32"/>
          <w:szCs w:val="32"/>
          <w:u w:val="single"/>
        </w:rPr>
      </w:pPr>
      <w:r w:rsidRPr="00E44E6F">
        <w:rPr>
          <w:b/>
          <w:sz w:val="32"/>
          <w:szCs w:val="32"/>
          <w:u w:val="single"/>
        </w:rPr>
        <w:t>MEHED</w:t>
      </w:r>
    </w:p>
    <w:p w:rsidR="000C16D6" w:rsidRPr="00E44E6F" w:rsidRDefault="000C16D6" w:rsidP="000961C7">
      <w:pPr>
        <w:rPr>
          <w:b/>
          <w:sz w:val="32"/>
          <w:szCs w:val="32"/>
          <w:u w:val="single"/>
        </w:rPr>
      </w:pPr>
    </w:p>
    <w:p w:rsidR="000C16D6" w:rsidRDefault="00E44E6F" w:rsidP="000961C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1.ring</w:t>
      </w:r>
    </w:p>
    <w:p w:rsidR="008279BD" w:rsidRDefault="008279BD" w:rsidP="000961C7">
      <w:pPr>
        <w:rPr>
          <w:b/>
          <w:sz w:val="32"/>
          <w:szCs w:val="32"/>
          <w:u w:val="single"/>
        </w:rPr>
      </w:pPr>
    </w:p>
    <w:p w:rsidR="008279BD" w:rsidRPr="008279BD" w:rsidRDefault="008279BD" w:rsidP="000961C7">
      <w:pPr>
        <w:rPr>
          <w:sz w:val="28"/>
          <w:szCs w:val="28"/>
        </w:rPr>
      </w:pPr>
      <w:r w:rsidRPr="008279BD">
        <w:rPr>
          <w:sz w:val="28"/>
          <w:szCs w:val="28"/>
        </w:rPr>
        <w:t>1.saal</w:t>
      </w:r>
    </w:p>
    <w:p w:rsidR="00F50137" w:rsidRDefault="00F50137" w:rsidP="000961C7">
      <w:pPr>
        <w:rPr>
          <w:sz w:val="32"/>
          <w:szCs w:val="32"/>
          <w:u w:val="single"/>
        </w:rPr>
      </w:pPr>
    </w:p>
    <w:p w:rsidR="00731B54" w:rsidRDefault="00E44E6F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11.00</w:t>
      </w:r>
      <w:r w:rsidR="000961C7" w:rsidRPr="00731B54">
        <w:rPr>
          <w:sz w:val="28"/>
          <w:szCs w:val="28"/>
        </w:rPr>
        <w:tab/>
        <w:t>M</w:t>
      </w:r>
      <w:r w:rsidR="000961C7" w:rsidRPr="00731B54">
        <w:rPr>
          <w:sz w:val="28"/>
          <w:szCs w:val="28"/>
        </w:rPr>
        <w:tab/>
      </w:r>
      <w:r w:rsidR="00F50137">
        <w:rPr>
          <w:sz w:val="28"/>
          <w:szCs w:val="28"/>
        </w:rPr>
        <w:t>Tallinn KS Talkur</w:t>
      </w:r>
      <w:r w:rsidR="00F50137">
        <w:rPr>
          <w:sz w:val="28"/>
          <w:szCs w:val="28"/>
        </w:rPr>
        <w:tab/>
      </w:r>
      <w:r w:rsidR="00F50137">
        <w:rPr>
          <w:sz w:val="28"/>
          <w:szCs w:val="28"/>
        </w:rPr>
        <w:tab/>
        <w:t xml:space="preserve">– </w:t>
      </w:r>
      <w:r w:rsidR="00F50137">
        <w:rPr>
          <w:sz w:val="28"/>
          <w:szCs w:val="28"/>
        </w:rPr>
        <w:tab/>
        <w:t xml:space="preserve">Võrumaa KÜ </w:t>
      </w:r>
    </w:p>
    <w:p w:rsidR="000961C7" w:rsidRPr="00731B54" w:rsidRDefault="00E44E6F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12.10</w:t>
      </w:r>
      <w:r w:rsidR="005A3DB2" w:rsidRPr="00731B54">
        <w:rPr>
          <w:sz w:val="28"/>
          <w:szCs w:val="28"/>
        </w:rPr>
        <w:tab/>
        <w:t>M</w:t>
      </w:r>
      <w:r w:rsidR="005A3DB2" w:rsidRPr="00731B54">
        <w:rPr>
          <w:sz w:val="28"/>
          <w:szCs w:val="28"/>
        </w:rPr>
        <w:tab/>
      </w:r>
      <w:r w:rsidR="00F50137">
        <w:rPr>
          <w:sz w:val="28"/>
          <w:szCs w:val="28"/>
        </w:rPr>
        <w:t>Pärnu KSS Eero</w:t>
      </w:r>
      <w:r w:rsidR="00F50137">
        <w:rPr>
          <w:sz w:val="28"/>
          <w:szCs w:val="28"/>
        </w:rPr>
        <w:tab/>
      </w:r>
      <w:r w:rsidR="00F50137">
        <w:rPr>
          <w:sz w:val="28"/>
          <w:szCs w:val="28"/>
        </w:rPr>
        <w:tab/>
        <w:t>–</w:t>
      </w:r>
      <w:r w:rsidR="00F50137">
        <w:rPr>
          <w:sz w:val="28"/>
          <w:szCs w:val="28"/>
        </w:rPr>
        <w:tab/>
        <w:t>Tartu KSS Kaar</w:t>
      </w:r>
    </w:p>
    <w:p w:rsidR="000961C7" w:rsidRDefault="00C57407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kell </w:t>
      </w:r>
      <w:r w:rsidR="00E44E6F">
        <w:rPr>
          <w:sz w:val="28"/>
          <w:szCs w:val="28"/>
        </w:rPr>
        <w:t>13.20</w:t>
      </w:r>
      <w:r w:rsidR="005A3DB2">
        <w:rPr>
          <w:sz w:val="28"/>
          <w:szCs w:val="28"/>
        </w:rPr>
        <w:tab/>
        <w:t>M</w:t>
      </w:r>
      <w:r w:rsidR="005A3DB2">
        <w:rPr>
          <w:sz w:val="28"/>
          <w:szCs w:val="28"/>
        </w:rPr>
        <w:tab/>
      </w:r>
      <w:r w:rsidR="00F50137">
        <w:rPr>
          <w:sz w:val="28"/>
          <w:szCs w:val="28"/>
        </w:rPr>
        <w:t>Võrumaa KÜ</w:t>
      </w:r>
      <w:r w:rsidR="00F50137">
        <w:rPr>
          <w:sz w:val="28"/>
          <w:szCs w:val="28"/>
        </w:rPr>
        <w:tab/>
      </w:r>
      <w:r w:rsidR="00F50137">
        <w:rPr>
          <w:sz w:val="28"/>
          <w:szCs w:val="28"/>
        </w:rPr>
        <w:tab/>
        <w:t xml:space="preserve">– </w:t>
      </w:r>
      <w:r w:rsidR="00F50137">
        <w:rPr>
          <w:sz w:val="28"/>
          <w:szCs w:val="28"/>
        </w:rPr>
        <w:tab/>
        <w:t>Pärnu KSS Eero</w:t>
      </w:r>
    </w:p>
    <w:p w:rsidR="000C16D6" w:rsidRPr="00F50137" w:rsidRDefault="00C57407" w:rsidP="000C16D6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kell </w:t>
      </w:r>
      <w:r w:rsidR="00E44E6F">
        <w:rPr>
          <w:sz w:val="28"/>
          <w:szCs w:val="28"/>
        </w:rPr>
        <w:t>14.30</w:t>
      </w:r>
      <w:r w:rsidR="000961C7">
        <w:rPr>
          <w:sz w:val="28"/>
          <w:szCs w:val="28"/>
        </w:rPr>
        <w:tab/>
        <w:t>M</w:t>
      </w:r>
      <w:r w:rsidR="000961C7">
        <w:rPr>
          <w:sz w:val="28"/>
          <w:szCs w:val="28"/>
        </w:rPr>
        <w:tab/>
      </w:r>
      <w:r w:rsidR="00F50137">
        <w:rPr>
          <w:sz w:val="28"/>
          <w:szCs w:val="28"/>
        </w:rPr>
        <w:t xml:space="preserve">Tartu KSS Kaar </w:t>
      </w:r>
      <w:r w:rsidR="00F50137">
        <w:rPr>
          <w:sz w:val="28"/>
          <w:szCs w:val="28"/>
        </w:rPr>
        <w:tab/>
      </w:r>
      <w:r w:rsidR="00F50137">
        <w:rPr>
          <w:sz w:val="28"/>
          <w:szCs w:val="28"/>
        </w:rPr>
        <w:tab/>
        <w:t>–</w:t>
      </w:r>
      <w:r w:rsidR="00F50137">
        <w:rPr>
          <w:sz w:val="28"/>
          <w:szCs w:val="28"/>
        </w:rPr>
        <w:tab/>
        <w:t>Tallinn KS Talkur</w:t>
      </w:r>
    </w:p>
    <w:p w:rsidR="000C16D6" w:rsidRDefault="000C16D6" w:rsidP="000C16D6">
      <w:pPr>
        <w:rPr>
          <w:sz w:val="28"/>
          <w:szCs w:val="28"/>
        </w:rPr>
      </w:pPr>
    </w:p>
    <w:p w:rsidR="00E44E6F" w:rsidRPr="00D95B50" w:rsidRDefault="00E44E6F" w:rsidP="000C16D6">
      <w:pPr>
        <w:rPr>
          <w:b/>
          <w:sz w:val="32"/>
          <w:szCs w:val="32"/>
          <w:u w:val="single"/>
        </w:rPr>
      </w:pPr>
      <w:r w:rsidRPr="00D95B50">
        <w:rPr>
          <w:b/>
          <w:sz w:val="32"/>
          <w:szCs w:val="32"/>
          <w:u w:val="single"/>
        </w:rPr>
        <w:t>NAISED</w:t>
      </w:r>
    </w:p>
    <w:p w:rsidR="00E44E6F" w:rsidRPr="00D95B50" w:rsidRDefault="00E44E6F" w:rsidP="000C16D6">
      <w:pPr>
        <w:rPr>
          <w:b/>
          <w:sz w:val="32"/>
          <w:szCs w:val="32"/>
          <w:u w:val="single"/>
        </w:rPr>
      </w:pPr>
    </w:p>
    <w:p w:rsidR="00E44E6F" w:rsidRDefault="00E44E6F" w:rsidP="000C16D6">
      <w:pPr>
        <w:rPr>
          <w:b/>
          <w:sz w:val="32"/>
          <w:szCs w:val="32"/>
          <w:u w:val="single"/>
        </w:rPr>
      </w:pPr>
      <w:r w:rsidRPr="00D95B50">
        <w:rPr>
          <w:b/>
          <w:sz w:val="32"/>
          <w:szCs w:val="32"/>
          <w:u w:val="single"/>
        </w:rPr>
        <w:t>1.ring</w:t>
      </w:r>
    </w:p>
    <w:p w:rsidR="008279BD" w:rsidRDefault="008279BD" w:rsidP="000C16D6">
      <w:pPr>
        <w:rPr>
          <w:b/>
          <w:sz w:val="32"/>
          <w:szCs w:val="32"/>
          <w:u w:val="single"/>
        </w:rPr>
      </w:pPr>
    </w:p>
    <w:p w:rsidR="008279BD" w:rsidRPr="008279BD" w:rsidRDefault="008279BD" w:rsidP="000C16D6">
      <w:pPr>
        <w:rPr>
          <w:sz w:val="28"/>
          <w:szCs w:val="28"/>
        </w:rPr>
      </w:pPr>
      <w:r w:rsidRPr="008279BD">
        <w:rPr>
          <w:sz w:val="28"/>
          <w:szCs w:val="28"/>
        </w:rPr>
        <w:t>2.saal</w:t>
      </w:r>
    </w:p>
    <w:p w:rsidR="000C16D6" w:rsidRDefault="000C16D6" w:rsidP="000C16D6">
      <w:pPr>
        <w:rPr>
          <w:sz w:val="28"/>
          <w:szCs w:val="28"/>
        </w:rPr>
      </w:pPr>
    </w:p>
    <w:p w:rsidR="005B277C" w:rsidRDefault="00E44E6F" w:rsidP="000C16D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B277C">
        <w:rPr>
          <w:sz w:val="28"/>
          <w:szCs w:val="28"/>
        </w:rPr>
        <w:t xml:space="preserve">kell 11.00 </w:t>
      </w:r>
      <w:r w:rsidRPr="005B277C">
        <w:rPr>
          <w:sz w:val="28"/>
          <w:szCs w:val="28"/>
        </w:rPr>
        <w:tab/>
        <w:t>N</w:t>
      </w:r>
      <w:r w:rsidR="00AB2610" w:rsidRPr="005B277C">
        <w:rPr>
          <w:sz w:val="28"/>
          <w:szCs w:val="28"/>
        </w:rPr>
        <w:tab/>
      </w:r>
      <w:r w:rsidR="005B277C">
        <w:rPr>
          <w:sz w:val="28"/>
          <w:szCs w:val="28"/>
        </w:rPr>
        <w:t>Võrumaa KÜ</w:t>
      </w:r>
      <w:r w:rsidR="005B277C" w:rsidRPr="000C16D6">
        <w:rPr>
          <w:sz w:val="28"/>
          <w:szCs w:val="28"/>
        </w:rPr>
        <w:tab/>
      </w:r>
      <w:r w:rsidR="005B277C" w:rsidRPr="000C16D6">
        <w:rPr>
          <w:sz w:val="28"/>
          <w:szCs w:val="28"/>
        </w:rPr>
        <w:tab/>
        <w:t>–</w:t>
      </w:r>
      <w:r w:rsidR="005B277C" w:rsidRPr="000C16D6">
        <w:rPr>
          <w:sz w:val="28"/>
          <w:szCs w:val="28"/>
        </w:rPr>
        <w:tab/>
      </w:r>
      <w:r w:rsidR="005B277C">
        <w:rPr>
          <w:sz w:val="28"/>
          <w:szCs w:val="28"/>
        </w:rPr>
        <w:t>Pärnu KSS Eero</w:t>
      </w:r>
    </w:p>
    <w:p w:rsidR="000C16D6" w:rsidRPr="005B277C" w:rsidRDefault="00E44E6F" w:rsidP="000C16D6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5B277C">
        <w:rPr>
          <w:sz w:val="28"/>
          <w:szCs w:val="28"/>
        </w:rPr>
        <w:t>kell 12.10</w:t>
      </w:r>
      <w:r w:rsidRPr="005B277C">
        <w:rPr>
          <w:sz w:val="28"/>
          <w:szCs w:val="28"/>
        </w:rPr>
        <w:tab/>
        <w:t>N</w:t>
      </w:r>
      <w:r w:rsidRPr="005B277C">
        <w:rPr>
          <w:sz w:val="28"/>
          <w:szCs w:val="28"/>
        </w:rPr>
        <w:tab/>
      </w:r>
      <w:r w:rsidR="005B277C" w:rsidRPr="005B277C">
        <w:rPr>
          <w:sz w:val="28"/>
          <w:szCs w:val="28"/>
        </w:rPr>
        <w:t>Tallinn KS Talkur</w:t>
      </w:r>
      <w:r w:rsidR="00B6176E" w:rsidRPr="005B277C">
        <w:rPr>
          <w:sz w:val="28"/>
          <w:szCs w:val="28"/>
        </w:rPr>
        <w:tab/>
      </w:r>
      <w:r w:rsidR="00B6176E" w:rsidRPr="005B277C">
        <w:rPr>
          <w:sz w:val="28"/>
          <w:szCs w:val="28"/>
        </w:rPr>
        <w:tab/>
        <w:t>–</w:t>
      </w:r>
      <w:r w:rsidR="00B6176E" w:rsidRPr="005B277C">
        <w:rPr>
          <w:sz w:val="28"/>
          <w:szCs w:val="28"/>
        </w:rPr>
        <w:tab/>
      </w:r>
      <w:r w:rsidR="005B277C" w:rsidRPr="005B277C">
        <w:rPr>
          <w:sz w:val="28"/>
          <w:szCs w:val="28"/>
        </w:rPr>
        <w:t>Võrumaa KÜ</w:t>
      </w:r>
    </w:p>
    <w:p w:rsidR="005B277C" w:rsidRDefault="00E44E6F" w:rsidP="005B277C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kell 13.20</w:t>
      </w:r>
      <w:r>
        <w:rPr>
          <w:sz w:val="28"/>
          <w:szCs w:val="28"/>
        </w:rPr>
        <w:tab/>
        <w:t>N</w:t>
      </w:r>
      <w:r w:rsidR="00B6176E" w:rsidRPr="000C16D6">
        <w:rPr>
          <w:sz w:val="28"/>
          <w:szCs w:val="28"/>
        </w:rPr>
        <w:tab/>
      </w:r>
      <w:r w:rsidR="00D95B50">
        <w:rPr>
          <w:sz w:val="28"/>
          <w:szCs w:val="28"/>
        </w:rPr>
        <w:t xml:space="preserve"> </w:t>
      </w:r>
      <w:r w:rsidR="005B277C">
        <w:rPr>
          <w:sz w:val="28"/>
          <w:szCs w:val="28"/>
        </w:rPr>
        <w:t>Tallinn KS Talkur</w:t>
      </w:r>
      <w:r w:rsidR="005B277C">
        <w:rPr>
          <w:sz w:val="28"/>
          <w:szCs w:val="28"/>
        </w:rPr>
        <w:tab/>
      </w:r>
      <w:r w:rsidR="005B277C" w:rsidRPr="000C16D6">
        <w:rPr>
          <w:sz w:val="28"/>
          <w:szCs w:val="28"/>
        </w:rPr>
        <w:tab/>
        <w:t>–</w:t>
      </w:r>
      <w:r w:rsidR="005B277C" w:rsidRPr="000C16D6">
        <w:rPr>
          <w:sz w:val="28"/>
          <w:szCs w:val="28"/>
        </w:rPr>
        <w:tab/>
      </w:r>
      <w:r w:rsidR="005B277C">
        <w:rPr>
          <w:sz w:val="28"/>
          <w:szCs w:val="28"/>
        </w:rPr>
        <w:t>Pärnu KSS Eero</w:t>
      </w:r>
    </w:p>
    <w:p w:rsidR="005B277C" w:rsidRDefault="005B277C" w:rsidP="005B277C">
      <w:pPr>
        <w:rPr>
          <w:sz w:val="28"/>
          <w:szCs w:val="28"/>
        </w:rPr>
      </w:pPr>
    </w:p>
    <w:p w:rsidR="005B277C" w:rsidRDefault="005B277C" w:rsidP="005B277C">
      <w:pPr>
        <w:rPr>
          <w:sz w:val="28"/>
          <w:szCs w:val="28"/>
        </w:rPr>
      </w:pPr>
    </w:p>
    <w:p w:rsidR="000C16D6" w:rsidRPr="005B277C" w:rsidRDefault="005B277C" w:rsidP="005B27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NAISTE AUTASUSTAMINE JA LÕPETAMINE</w:t>
      </w:r>
    </w:p>
    <w:p w:rsidR="0074052D" w:rsidRPr="00E44E6F" w:rsidRDefault="00FA5DD8" w:rsidP="0074052D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RPr="00E44E6F">
        <w:rPr>
          <w:sz w:val="28"/>
          <w:szCs w:val="28"/>
        </w:rPr>
        <w:t xml:space="preserve">    </w:t>
      </w:r>
    </w:p>
    <w:p w:rsidR="0074052D" w:rsidRPr="0074052D" w:rsidRDefault="0074052D" w:rsidP="0074052D">
      <w:pPr>
        <w:rPr>
          <w:sz w:val="28"/>
          <w:szCs w:val="28"/>
        </w:rPr>
      </w:pPr>
    </w:p>
    <w:p w:rsidR="000961C7" w:rsidRDefault="000961C7" w:rsidP="000961C7">
      <w:pPr>
        <w:spacing w:line="100" w:lineRule="atLeast"/>
        <w:ind w:left="720" w:hanging="360"/>
        <w:rPr>
          <w:sz w:val="28"/>
          <w:szCs w:val="28"/>
        </w:rPr>
      </w:pPr>
    </w:p>
    <w:bookmarkEnd w:id="0"/>
    <w:p w:rsidR="000961C7" w:rsidRDefault="000961C7" w:rsidP="000961C7">
      <w:pPr>
        <w:spacing w:line="100" w:lineRule="atLeast"/>
        <w:ind w:left="720" w:hanging="360"/>
        <w:rPr>
          <w:sz w:val="28"/>
          <w:szCs w:val="28"/>
        </w:rPr>
      </w:pPr>
    </w:p>
    <w:p w:rsidR="00117D88" w:rsidRDefault="00117D88" w:rsidP="000961C7">
      <w:pPr>
        <w:spacing w:line="100" w:lineRule="atLeast"/>
        <w:ind w:left="720" w:hanging="360"/>
        <w:rPr>
          <w:sz w:val="28"/>
          <w:szCs w:val="28"/>
        </w:rPr>
      </w:pPr>
    </w:p>
    <w:p w:rsidR="0074052D" w:rsidRDefault="0074052D" w:rsidP="000961C7">
      <w:pPr>
        <w:rPr>
          <w:sz w:val="28"/>
          <w:szCs w:val="28"/>
        </w:rPr>
      </w:pPr>
    </w:p>
    <w:p w:rsidR="0074052D" w:rsidRDefault="0074052D" w:rsidP="000961C7">
      <w:pPr>
        <w:rPr>
          <w:sz w:val="28"/>
          <w:szCs w:val="28"/>
        </w:rPr>
      </w:pPr>
    </w:p>
    <w:p w:rsidR="0074052D" w:rsidRDefault="0074052D" w:rsidP="000961C7">
      <w:pPr>
        <w:rPr>
          <w:sz w:val="28"/>
          <w:szCs w:val="28"/>
        </w:rPr>
      </w:pPr>
    </w:p>
    <w:p w:rsidR="00232DBA" w:rsidRPr="008279BD" w:rsidRDefault="000961C7" w:rsidP="008279BD">
      <w:pPr>
        <w:rPr>
          <w:sz w:val="22"/>
        </w:rPr>
      </w:pPr>
      <w:r>
        <w:t>EKSL korvpallisektsioon</w:t>
      </w:r>
    </w:p>
    <w:sectPr w:rsidR="00232DBA" w:rsidRPr="008279BD" w:rsidSect="0027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8C0C82"/>
    <w:lvl w:ilvl="0">
      <w:start w:val="1"/>
      <w:numFmt w:val="decimal"/>
      <w:lvlText w:val="%1.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2055166C"/>
    <w:multiLevelType w:val="hybridMultilevel"/>
    <w:tmpl w:val="C4F6A2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4BBB"/>
    <w:multiLevelType w:val="hybridMultilevel"/>
    <w:tmpl w:val="2BE0B5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06499"/>
    <w:multiLevelType w:val="hybridMultilevel"/>
    <w:tmpl w:val="02246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F6CCB"/>
    <w:multiLevelType w:val="hybridMultilevel"/>
    <w:tmpl w:val="107CB944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0203A"/>
    <w:multiLevelType w:val="hybridMultilevel"/>
    <w:tmpl w:val="FCF884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7E4C"/>
    <w:multiLevelType w:val="hybridMultilevel"/>
    <w:tmpl w:val="1CA415A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1C7"/>
    <w:rsid w:val="000763C9"/>
    <w:rsid w:val="000961C7"/>
    <w:rsid w:val="000C16D6"/>
    <w:rsid w:val="00117D88"/>
    <w:rsid w:val="00232DBA"/>
    <w:rsid w:val="00276357"/>
    <w:rsid w:val="002C732A"/>
    <w:rsid w:val="002F46E4"/>
    <w:rsid w:val="00553C9F"/>
    <w:rsid w:val="005855AB"/>
    <w:rsid w:val="005A3DB2"/>
    <w:rsid w:val="005B277C"/>
    <w:rsid w:val="005D37EB"/>
    <w:rsid w:val="00612842"/>
    <w:rsid w:val="0062142E"/>
    <w:rsid w:val="0065514A"/>
    <w:rsid w:val="006A7DD8"/>
    <w:rsid w:val="00731B54"/>
    <w:rsid w:val="0074052D"/>
    <w:rsid w:val="007A4E68"/>
    <w:rsid w:val="007D7450"/>
    <w:rsid w:val="008279BD"/>
    <w:rsid w:val="009D18CD"/>
    <w:rsid w:val="00A5589C"/>
    <w:rsid w:val="00AB2610"/>
    <w:rsid w:val="00B6176E"/>
    <w:rsid w:val="00BA0977"/>
    <w:rsid w:val="00BE03FD"/>
    <w:rsid w:val="00C57407"/>
    <w:rsid w:val="00C82731"/>
    <w:rsid w:val="00C86159"/>
    <w:rsid w:val="00C97360"/>
    <w:rsid w:val="00D95B50"/>
    <w:rsid w:val="00DA1D6E"/>
    <w:rsid w:val="00DC53BE"/>
    <w:rsid w:val="00E44E6F"/>
    <w:rsid w:val="00F50137"/>
    <w:rsid w:val="00F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D"/>
    <w:pPr>
      <w:ind w:left="720"/>
      <w:contextualSpacing/>
    </w:pPr>
  </w:style>
  <w:style w:type="paragraph" w:customStyle="1" w:styleId="Default">
    <w:name w:val="Default"/>
    <w:rsid w:val="007A4E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B453-9403-46F2-B5F2-1B49899A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Ilvi</dc:creator>
  <cp:lastModifiedBy>Jaan</cp:lastModifiedBy>
  <cp:revision>2</cp:revision>
  <dcterms:created xsi:type="dcterms:W3CDTF">2014-03-18T16:02:00Z</dcterms:created>
  <dcterms:modified xsi:type="dcterms:W3CDTF">2014-03-18T16:02:00Z</dcterms:modified>
</cp:coreProperties>
</file>