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C7" w:rsidRDefault="000961C7" w:rsidP="000961C7">
      <w:pPr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65514A">
        <w:rPr>
          <w:b/>
          <w:bCs/>
        </w:rPr>
        <w:t>EESTI KURTIDE SPORDILIIDU 201</w:t>
      </w:r>
      <w:r w:rsidR="00CD4F61">
        <w:rPr>
          <w:b/>
          <w:bCs/>
        </w:rPr>
        <w:t xml:space="preserve">5 </w:t>
      </w:r>
      <w:r>
        <w:rPr>
          <w:b/>
          <w:bCs/>
        </w:rPr>
        <w:t>MEISTRIVÕISTLUSED KORVPALLIS</w:t>
      </w:r>
    </w:p>
    <w:p w:rsidR="000961C7" w:rsidRDefault="000961C7" w:rsidP="000961C7">
      <w:pPr>
        <w:rPr>
          <w:b/>
          <w:bCs/>
        </w:rPr>
      </w:pPr>
    </w:p>
    <w:p w:rsidR="000961C7" w:rsidRDefault="000961C7" w:rsidP="000961C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AJAKAVA</w:t>
      </w:r>
    </w:p>
    <w:p w:rsidR="000961C7" w:rsidRDefault="000961C7" w:rsidP="000961C7">
      <w:pPr>
        <w:rPr>
          <w:bCs/>
        </w:rPr>
      </w:pPr>
    </w:p>
    <w:p w:rsidR="000961C7" w:rsidRDefault="000961C7" w:rsidP="000961C7">
      <w:pPr>
        <w:rPr>
          <w:b/>
          <w:bCs/>
        </w:rPr>
      </w:pPr>
    </w:p>
    <w:p w:rsidR="000961C7" w:rsidRDefault="00CD4F61" w:rsidP="000961C7">
      <w:pPr>
        <w:rPr>
          <w:b/>
          <w:bCs/>
        </w:rPr>
      </w:pPr>
      <w:bookmarkStart w:id="0" w:name="OLE_LINK1"/>
      <w:r>
        <w:rPr>
          <w:b/>
          <w:bCs/>
        </w:rPr>
        <w:t>18.aprill 2015</w:t>
      </w:r>
      <w:r w:rsidR="000961C7">
        <w:rPr>
          <w:b/>
          <w:bCs/>
        </w:rPr>
        <w:t>.a.</w:t>
      </w:r>
    </w:p>
    <w:p w:rsidR="000961C7" w:rsidRDefault="007A4E68" w:rsidP="000961C7">
      <w:pPr>
        <w:rPr>
          <w:b/>
          <w:bCs/>
        </w:rPr>
      </w:pPr>
      <w:r>
        <w:rPr>
          <w:b/>
          <w:bCs/>
        </w:rPr>
        <w:t>E</w:t>
      </w:r>
      <w:r w:rsidR="00CD4F61">
        <w:rPr>
          <w:b/>
          <w:bCs/>
        </w:rPr>
        <w:t>MU Spordihoones</w:t>
      </w:r>
      <w:r w:rsidR="000961C7">
        <w:rPr>
          <w:b/>
          <w:bCs/>
        </w:rPr>
        <w:t>,</w:t>
      </w:r>
    </w:p>
    <w:p w:rsidR="006A1987" w:rsidRDefault="006A1987" w:rsidP="000961C7">
      <w:pPr>
        <w:rPr>
          <w:b/>
          <w:bCs/>
        </w:rPr>
      </w:pPr>
      <w:r>
        <w:rPr>
          <w:b/>
          <w:bCs/>
        </w:rPr>
        <w:t>Fr.R.Kreutzwaldi 3</w:t>
      </w:r>
    </w:p>
    <w:p w:rsidR="006A1987" w:rsidRDefault="006A1987" w:rsidP="006A1987">
      <w:pPr>
        <w:suppressAutoHyphens w:val="0"/>
        <w:rPr>
          <w:rFonts w:ascii="Arial" w:hAnsi="Arial" w:cs="Arial"/>
          <w:sz w:val="28"/>
          <w:szCs w:val="28"/>
          <w:lang w:eastAsia="et-EE"/>
        </w:rPr>
      </w:pPr>
    </w:p>
    <w:p w:rsidR="000961C7" w:rsidRPr="006A1987" w:rsidRDefault="00CD4F61" w:rsidP="006A1987">
      <w:pPr>
        <w:suppressAutoHyphens w:val="0"/>
        <w:rPr>
          <w:rFonts w:ascii="Arial" w:hAnsi="Arial" w:cs="Arial"/>
          <w:sz w:val="28"/>
          <w:szCs w:val="28"/>
          <w:lang w:eastAsia="et-EE"/>
        </w:rPr>
      </w:pPr>
      <w:r>
        <w:rPr>
          <w:b/>
          <w:sz w:val="32"/>
          <w:szCs w:val="32"/>
          <w:u w:val="single"/>
        </w:rPr>
        <w:t>MEHED</w:t>
      </w:r>
    </w:p>
    <w:p w:rsidR="000C16D6" w:rsidRPr="00E44E6F" w:rsidRDefault="000C16D6" w:rsidP="000961C7">
      <w:pPr>
        <w:rPr>
          <w:b/>
          <w:sz w:val="32"/>
          <w:szCs w:val="32"/>
          <w:u w:val="single"/>
        </w:rPr>
      </w:pPr>
    </w:p>
    <w:p w:rsidR="000C16D6" w:rsidRDefault="00E44E6F" w:rsidP="000961C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1.ring</w:t>
      </w:r>
    </w:p>
    <w:p w:rsidR="008279BD" w:rsidRDefault="008279BD" w:rsidP="000961C7">
      <w:pPr>
        <w:rPr>
          <w:b/>
          <w:sz w:val="32"/>
          <w:szCs w:val="32"/>
          <w:u w:val="single"/>
        </w:rPr>
      </w:pPr>
    </w:p>
    <w:p w:rsidR="008279BD" w:rsidRPr="008279BD" w:rsidRDefault="008279BD" w:rsidP="000961C7">
      <w:pPr>
        <w:rPr>
          <w:sz w:val="28"/>
          <w:szCs w:val="28"/>
        </w:rPr>
      </w:pPr>
      <w:r w:rsidRPr="008279BD">
        <w:rPr>
          <w:sz w:val="28"/>
          <w:szCs w:val="28"/>
        </w:rPr>
        <w:t>1.saal</w:t>
      </w:r>
    </w:p>
    <w:p w:rsidR="00F50137" w:rsidRDefault="00F50137" w:rsidP="000961C7">
      <w:pPr>
        <w:rPr>
          <w:sz w:val="32"/>
          <w:szCs w:val="32"/>
          <w:u w:val="single"/>
        </w:rPr>
      </w:pPr>
    </w:p>
    <w:p w:rsidR="00731B54" w:rsidRDefault="00E44E6F" w:rsidP="00FA5DD8">
      <w:pPr>
        <w:numPr>
          <w:ilvl w:val="0"/>
          <w:numId w:val="1"/>
        </w:numPr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kell </w:t>
      </w:r>
      <w:r w:rsidR="00CD4F61">
        <w:rPr>
          <w:sz w:val="28"/>
          <w:szCs w:val="28"/>
        </w:rPr>
        <w:t>10:30</w:t>
      </w:r>
      <w:r w:rsidR="000961C7" w:rsidRPr="00731B54">
        <w:rPr>
          <w:sz w:val="28"/>
          <w:szCs w:val="28"/>
        </w:rPr>
        <w:tab/>
        <w:t>M</w:t>
      </w:r>
      <w:r w:rsidR="000961C7" w:rsidRPr="00731B54">
        <w:rPr>
          <w:sz w:val="28"/>
          <w:szCs w:val="28"/>
        </w:rPr>
        <w:tab/>
      </w:r>
      <w:r w:rsidR="00A71770">
        <w:rPr>
          <w:sz w:val="28"/>
          <w:szCs w:val="28"/>
        </w:rPr>
        <w:t>Tartu Hiie Kool</w:t>
      </w:r>
      <w:r w:rsidR="00A71770">
        <w:rPr>
          <w:sz w:val="28"/>
          <w:szCs w:val="28"/>
        </w:rPr>
        <w:tab/>
      </w:r>
      <w:r w:rsidR="00F50137">
        <w:rPr>
          <w:sz w:val="28"/>
          <w:szCs w:val="28"/>
        </w:rPr>
        <w:tab/>
        <w:t xml:space="preserve">– </w:t>
      </w:r>
      <w:r w:rsidR="00F50137">
        <w:rPr>
          <w:sz w:val="28"/>
          <w:szCs w:val="28"/>
        </w:rPr>
        <w:tab/>
      </w:r>
      <w:r w:rsidR="00A71770">
        <w:rPr>
          <w:sz w:val="28"/>
          <w:szCs w:val="28"/>
        </w:rPr>
        <w:t>Tallinn KS Talkur</w:t>
      </w:r>
    </w:p>
    <w:p w:rsidR="000961C7" w:rsidRPr="00731B54" w:rsidRDefault="00CD4F61" w:rsidP="00FA5DD8">
      <w:pPr>
        <w:numPr>
          <w:ilvl w:val="0"/>
          <w:numId w:val="1"/>
        </w:numPr>
        <w:ind w:left="720" w:hanging="360"/>
        <w:rPr>
          <w:sz w:val="28"/>
          <w:szCs w:val="28"/>
        </w:rPr>
      </w:pPr>
      <w:r>
        <w:rPr>
          <w:sz w:val="28"/>
          <w:szCs w:val="28"/>
        </w:rPr>
        <w:t>kell 11.40</w:t>
      </w:r>
      <w:r w:rsidR="005A3DB2" w:rsidRPr="00731B54">
        <w:rPr>
          <w:sz w:val="28"/>
          <w:szCs w:val="28"/>
        </w:rPr>
        <w:tab/>
        <w:t>M</w:t>
      </w:r>
      <w:r w:rsidR="005A3DB2" w:rsidRPr="00731B54">
        <w:rPr>
          <w:sz w:val="28"/>
          <w:szCs w:val="28"/>
        </w:rPr>
        <w:tab/>
      </w:r>
      <w:r w:rsidR="00A71770">
        <w:rPr>
          <w:sz w:val="28"/>
          <w:szCs w:val="28"/>
        </w:rPr>
        <w:t>Võrumaa KÜ</w:t>
      </w:r>
      <w:r w:rsidR="00F50137">
        <w:rPr>
          <w:sz w:val="28"/>
          <w:szCs w:val="28"/>
        </w:rPr>
        <w:tab/>
      </w:r>
      <w:r w:rsidR="00F50137">
        <w:rPr>
          <w:sz w:val="28"/>
          <w:szCs w:val="28"/>
        </w:rPr>
        <w:tab/>
        <w:t>–</w:t>
      </w:r>
      <w:r w:rsidR="00F50137">
        <w:rPr>
          <w:sz w:val="28"/>
          <w:szCs w:val="28"/>
        </w:rPr>
        <w:tab/>
      </w:r>
      <w:r w:rsidR="00A71770">
        <w:rPr>
          <w:sz w:val="28"/>
          <w:szCs w:val="28"/>
        </w:rPr>
        <w:t>Pärnu KSS Eero</w:t>
      </w:r>
    </w:p>
    <w:p w:rsidR="000961C7" w:rsidRDefault="00C57407" w:rsidP="00FA5DD8">
      <w:pPr>
        <w:numPr>
          <w:ilvl w:val="0"/>
          <w:numId w:val="1"/>
        </w:numPr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kell </w:t>
      </w:r>
      <w:r w:rsidR="00CD4F61">
        <w:rPr>
          <w:sz w:val="28"/>
          <w:szCs w:val="28"/>
        </w:rPr>
        <w:t>12.50</w:t>
      </w:r>
      <w:r w:rsidR="005A3DB2">
        <w:rPr>
          <w:sz w:val="28"/>
          <w:szCs w:val="28"/>
        </w:rPr>
        <w:tab/>
        <w:t>M</w:t>
      </w:r>
      <w:r w:rsidR="005A3DB2">
        <w:rPr>
          <w:sz w:val="28"/>
          <w:szCs w:val="28"/>
        </w:rPr>
        <w:tab/>
      </w:r>
      <w:r w:rsidR="00A71770">
        <w:rPr>
          <w:sz w:val="28"/>
          <w:szCs w:val="28"/>
        </w:rPr>
        <w:t>Tallinn KS Talkur</w:t>
      </w:r>
      <w:r w:rsidR="00F50137">
        <w:rPr>
          <w:sz w:val="28"/>
          <w:szCs w:val="28"/>
        </w:rPr>
        <w:tab/>
      </w:r>
      <w:r w:rsidR="00F50137">
        <w:rPr>
          <w:sz w:val="28"/>
          <w:szCs w:val="28"/>
        </w:rPr>
        <w:tab/>
        <w:t xml:space="preserve">– </w:t>
      </w:r>
      <w:r w:rsidR="00F50137">
        <w:rPr>
          <w:sz w:val="28"/>
          <w:szCs w:val="28"/>
        </w:rPr>
        <w:tab/>
      </w:r>
      <w:r w:rsidR="00A71770">
        <w:rPr>
          <w:sz w:val="28"/>
          <w:szCs w:val="28"/>
        </w:rPr>
        <w:t>Võrumaa KÜ</w:t>
      </w:r>
    </w:p>
    <w:p w:rsidR="006C4197" w:rsidRPr="006C4197" w:rsidRDefault="00C57407" w:rsidP="006C4197">
      <w:pPr>
        <w:numPr>
          <w:ilvl w:val="0"/>
          <w:numId w:val="1"/>
        </w:numPr>
        <w:ind w:left="720" w:hanging="360"/>
        <w:rPr>
          <w:sz w:val="28"/>
          <w:szCs w:val="28"/>
        </w:rPr>
      </w:pPr>
      <w:r>
        <w:rPr>
          <w:sz w:val="28"/>
          <w:szCs w:val="28"/>
        </w:rPr>
        <w:t xml:space="preserve">kell </w:t>
      </w:r>
      <w:r w:rsidR="00CD4F61">
        <w:rPr>
          <w:sz w:val="28"/>
          <w:szCs w:val="28"/>
        </w:rPr>
        <w:t>14.00</w:t>
      </w:r>
      <w:r w:rsidR="000961C7">
        <w:rPr>
          <w:sz w:val="28"/>
          <w:szCs w:val="28"/>
        </w:rPr>
        <w:tab/>
        <w:t>M</w:t>
      </w:r>
      <w:r w:rsidR="000961C7">
        <w:rPr>
          <w:sz w:val="28"/>
          <w:szCs w:val="28"/>
        </w:rPr>
        <w:tab/>
      </w:r>
      <w:r w:rsidR="00A71770">
        <w:rPr>
          <w:sz w:val="28"/>
          <w:szCs w:val="28"/>
        </w:rPr>
        <w:t>Tartu Hiie Kool</w:t>
      </w:r>
      <w:r w:rsidR="00A71770">
        <w:rPr>
          <w:sz w:val="28"/>
          <w:szCs w:val="28"/>
        </w:rPr>
        <w:tab/>
      </w:r>
      <w:r w:rsidR="00A71770">
        <w:rPr>
          <w:sz w:val="28"/>
          <w:szCs w:val="28"/>
        </w:rPr>
        <w:tab/>
      </w:r>
      <w:r w:rsidR="00F50137">
        <w:rPr>
          <w:sz w:val="28"/>
          <w:szCs w:val="28"/>
        </w:rPr>
        <w:t>–</w:t>
      </w:r>
      <w:r w:rsidR="00F50137">
        <w:rPr>
          <w:sz w:val="28"/>
          <w:szCs w:val="28"/>
        </w:rPr>
        <w:tab/>
      </w:r>
      <w:r w:rsidR="006C4197">
        <w:rPr>
          <w:sz w:val="28"/>
          <w:szCs w:val="28"/>
        </w:rPr>
        <w:t>Pärnu KSS Eero</w:t>
      </w:r>
    </w:p>
    <w:p w:rsidR="000C16D6" w:rsidRDefault="000C16D6" w:rsidP="000C16D6">
      <w:pPr>
        <w:rPr>
          <w:sz w:val="28"/>
          <w:szCs w:val="28"/>
        </w:rPr>
      </w:pPr>
    </w:p>
    <w:p w:rsidR="00CD4F61" w:rsidRDefault="00CD4F61" w:rsidP="000C16D6">
      <w:pPr>
        <w:rPr>
          <w:sz w:val="28"/>
          <w:szCs w:val="28"/>
        </w:rPr>
      </w:pPr>
    </w:p>
    <w:p w:rsidR="00CD4F61" w:rsidRPr="00E44E6F" w:rsidRDefault="00CD4F61" w:rsidP="00CD4F6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NAISED</w:t>
      </w:r>
    </w:p>
    <w:p w:rsidR="00CD4F61" w:rsidRPr="00E44E6F" w:rsidRDefault="00CD4F61" w:rsidP="00CD4F61">
      <w:pPr>
        <w:rPr>
          <w:b/>
          <w:sz w:val="32"/>
          <w:szCs w:val="32"/>
          <w:u w:val="single"/>
        </w:rPr>
      </w:pPr>
    </w:p>
    <w:p w:rsidR="00CD4F61" w:rsidRDefault="00CD4F61" w:rsidP="00CD4F6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1.ring</w:t>
      </w:r>
    </w:p>
    <w:p w:rsidR="00CD4F61" w:rsidRDefault="00CD4F61" w:rsidP="00CD4F61">
      <w:pPr>
        <w:rPr>
          <w:b/>
          <w:sz w:val="32"/>
          <w:szCs w:val="32"/>
          <w:u w:val="single"/>
        </w:rPr>
      </w:pPr>
    </w:p>
    <w:p w:rsidR="00CD4F61" w:rsidRPr="008279BD" w:rsidRDefault="00CD4F61" w:rsidP="00CD4F61">
      <w:pPr>
        <w:rPr>
          <w:sz w:val="28"/>
          <w:szCs w:val="28"/>
        </w:rPr>
      </w:pPr>
      <w:r>
        <w:rPr>
          <w:sz w:val="28"/>
          <w:szCs w:val="28"/>
        </w:rPr>
        <w:t>2.saal</w:t>
      </w:r>
    </w:p>
    <w:p w:rsidR="00CD4F61" w:rsidRDefault="00CD4F61" w:rsidP="00CD4F61">
      <w:pPr>
        <w:rPr>
          <w:sz w:val="32"/>
          <w:szCs w:val="32"/>
          <w:u w:val="single"/>
        </w:rPr>
      </w:pPr>
    </w:p>
    <w:p w:rsidR="00CD4F61" w:rsidRDefault="00CD4F61" w:rsidP="00CD4F61">
      <w:pPr>
        <w:numPr>
          <w:ilvl w:val="0"/>
          <w:numId w:val="11"/>
        </w:numPr>
        <w:ind w:left="720" w:hanging="360"/>
        <w:rPr>
          <w:sz w:val="28"/>
          <w:szCs w:val="28"/>
        </w:rPr>
      </w:pPr>
      <w:r>
        <w:rPr>
          <w:sz w:val="28"/>
          <w:szCs w:val="28"/>
        </w:rPr>
        <w:t>kell 10:30</w:t>
      </w:r>
      <w:r w:rsidRPr="00731B54">
        <w:rPr>
          <w:sz w:val="28"/>
          <w:szCs w:val="28"/>
        </w:rPr>
        <w:tab/>
        <w:t>M</w:t>
      </w:r>
      <w:r w:rsidRPr="00731B54">
        <w:rPr>
          <w:sz w:val="28"/>
          <w:szCs w:val="28"/>
        </w:rPr>
        <w:tab/>
      </w:r>
      <w:r>
        <w:rPr>
          <w:sz w:val="28"/>
          <w:szCs w:val="28"/>
        </w:rPr>
        <w:t>Tartu Hiie Kool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Tallinn KS Talkur</w:t>
      </w:r>
    </w:p>
    <w:p w:rsidR="00CD4F61" w:rsidRPr="00731B54" w:rsidRDefault="00CD4F61" w:rsidP="00CD4F61">
      <w:pPr>
        <w:numPr>
          <w:ilvl w:val="0"/>
          <w:numId w:val="11"/>
        </w:numPr>
        <w:ind w:left="720" w:hanging="360"/>
        <w:rPr>
          <w:sz w:val="28"/>
          <w:szCs w:val="28"/>
        </w:rPr>
      </w:pPr>
      <w:r>
        <w:rPr>
          <w:sz w:val="28"/>
          <w:szCs w:val="28"/>
        </w:rPr>
        <w:t>kell 11.40</w:t>
      </w:r>
      <w:r w:rsidRPr="00731B54">
        <w:rPr>
          <w:sz w:val="28"/>
          <w:szCs w:val="28"/>
        </w:rPr>
        <w:tab/>
        <w:t>M</w:t>
      </w:r>
      <w:r w:rsidRPr="00731B54">
        <w:rPr>
          <w:sz w:val="28"/>
          <w:szCs w:val="28"/>
        </w:rPr>
        <w:tab/>
      </w:r>
      <w:r>
        <w:rPr>
          <w:sz w:val="28"/>
          <w:szCs w:val="28"/>
        </w:rPr>
        <w:t>Võrumaa KÜ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–</w:t>
      </w:r>
      <w:r>
        <w:rPr>
          <w:sz w:val="28"/>
          <w:szCs w:val="28"/>
        </w:rPr>
        <w:tab/>
        <w:t>Pärnu KSS Eero</w:t>
      </w:r>
    </w:p>
    <w:p w:rsidR="00CD4F61" w:rsidRDefault="00CD4F61" w:rsidP="00CD4F61">
      <w:pPr>
        <w:numPr>
          <w:ilvl w:val="0"/>
          <w:numId w:val="11"/>
        </w:numPr>
        <w:ind w:left="720" w:hanging="360"/>
        <w:rPr>
          <w:sz w:val="28"/>
          <w:szCs w:val="28"/>
        </w:rPr>
      </w:pPr>
      <w:r>
        <w:rPr>
          <w:sz w:val="28"/>
          <w:szCs w:val="28"/>
        </w:rPr>
        <w:t>kell 12.50</w:t>
      </w:r>
      <w:r>
        <w:rPr>
          <w:sz w:val="28"/>
          <w:szCs w:val="28"/>
        </w:rPr>
        <w:tab/>
        <w:t>M</w:t>
      </w:r>
      <w:r>
        <w:rPr>
          <w:sz w:val="28"/>
          <w:szCs w:val="28"/>
        </w:rPr>
        <w:tab/>
        <w:t>Tallinn KS Talkur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Võrumaa KÜ</w:t>
      </w:r>
    </w:p>
    <w:p w:rsidR="00CD4F61" w:rsidRPr="006C4197" w:rsidRDefault="00CD4F61" w:rsidP="00CD4F61">
      <w:pPr>
        <w:numPr>
          <w:ilvl w:val="0"/>
          <w:numId w:val="11"/>
        </w:numPr>
        <w:ind w:left="720" w:hanging="360"/>
        <w:rPr>
          <w:sz w:val="28"/>
          <w:szCs w:val="28"/>
        </w:rPr>
      </w:pPr>
      <w:r>
        <w:rPr>
          <w:sz w:val="28"/>
          <w:szCs w:val="28"/>
        </w:rPr>
        <w:t>kell 14.00</w:t>
      </w:r>
      <w:r>
        <w:rPr>
          <w:sz w:val="28"/>
          <w:szCs w:val="28"/>
        </w:rPr>
        <w:tab/>
        <w:t>M</w:t>
      </w:r>
      <w:r>
        <w:rPr>
          <w:sz w:val="28"/>
          <w:szCs w:val="28"/>
        </w:rPr>
        <w:tab/>
        <w:t>Tartu Hiie Kool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–</w:t>
      </w:r>
      <w:r>
        <w:rPr>
          <w:sz w:val="28"/>
          <w:szCs w:val="28"/>
        </w:rPr>
        <w:tab/>
        <w:t>Pärnu KSS Eero</w:t>
      </w:r>
    </w:p>
    <w:p w:rsidR="00CD4F61" w:rsidRDefault="00CD4F61" w:rsidP="000C16D6">
      <w:pPr>
        <w:rPr>
          <w:sz w:val="28"/>
          <w:szCs w:val="28"/>
        </w:rPr>
      </w:pPr>
    </w:p>
    <w:p w:rsidR="00CD4F61" w:rsidRDefault="00CD4F61" w:rsidP="000C16D6">
      <w:pPr>
        <w:rPr>
          <w:sz w:val="28"/>
          <w:szCs w:val="28"/>
        </w:rPr>
      </w:pPr>
    </w:p>
    <w:p w:rsidR="0074052D" w:rsidRPr="00E44E6F" w:rsidRDefault="00FA5DD8" w:rsidP="0074052D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RPr="00E44E6F">
        <w:rPr>
          <w:sz w:val="28"/>
          <w:szCs w:val="28"/>
        </w:rPr>
        <w:t xml:space="preserve">    </w:t>
      </w:r>
    </w:p>
    <w:p w:rsidR="0074052D" w:rsidRPr="0074052D" w:rsidRDefault="0074052D" w:rsidP="0074052D">
      <w:pPr>
        <w:rPr>
          <w:sz w:val="28"/>
          <w:szCs w:val="28"/>
        </w:rPr>
      </w:pPr>
    </w:p>
    <w:p w:rsidR="000961C7" w:rsidRDefault="000961C7" w:rsidP="000961C7">
      <w:pPr>
        <w:spacing w:line="100" w:lineRule="atLeast"/>
        <w:ind w:left="720" w:hanging="360"/>
        <w:rPr>
          <w:sz w:val="28"/>
          <w:szCs w:val="28"/>
        </w:rPr>
      </w:pPr>
    </w:p>
    <w:bookmarkEnd w:id="0"/>
    <w:p w:rsidR="000961C7" w:rsidRDefault="000961C7" w:rsidP="000961C7">
      <w:pPr>
        <w:spacing w:line="100" w:lineRule="atLeast"/>
        <w:ind w:left="720" w:hanging="360"/>
        <w:rPr>
          <w:sz w:val="28"/>
          <w:szCs w:val="28"/>
        </w:rPr>
      </w:pPr>
    </w:p>
    <w:p w:rsidR="00117D88" w:rsidRDefault="00117D88" w:rsidP="000961C7">
      <w:pPr>
        <w:spacing w:line="100" w:lineRule="atLeast"/>
        <w:ind w:left="720" w:hanging="360"/>
        <w:rPr>
          <w:sz w:val="28"/>
          <w:szCs w:val="28"/>
        </w:rPr>
      </w:pPr>
    </w:p>
    <w:p w:rsidR="0074052D" w:rsidRDefault="0074052D" w:rsidP="000961C7">
      <w:pPr>
        <w:rPr>
          <w:sz w:val="28"/>
          <w:szCs w:val="28"/>
        </w:rPr>
      </w:pPr>
    </w:p>
    <w:p w:rsidR="0074052D" w:rsidRDefault="0074052D" w:rsidP="000961C7">
      <w:pPr>
        <w:rPr>
          <w:sz w:val="28"/>
          <w:szCs w:val="28"/>
        </w:rPr>
      </w:pPr>
    </w:p>
    <w:p w:rsidR="0074052D" w:rsidRDefault="0074052D" w:rsidP="000961C7">
      <w:pPr>
        <w:rPr>
          <w:sz w:val="28"/>
          <w:szCs w:val="28"/>
        </w:rPr>
      </w:pPr>
    </w:p>
    <w:p w:rsidR="00232DBA" w:rsidRPr="008279BD" w:rsidRDefault="000961C7" w:rsidP="008279BD">
      <w:pPr>
        <w:rPr>
          <w:sz w:val="22"/>
        </w:rPr>
      </w:pPr>
      <w:r>
        <w:t>EKSL korvpallisektsioon</w:t>
      </w:r>
    </w:p>
    <w:sectPr w:rsidR="00232DBA" w:rsidRPr="008279BD" w:rsidSect="00276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E8C0C82"/>
    <w:lvl w:ilvl="0">
      <w:start w:val="1"/>
      <w:numFmt w:val="decimal"/>
      <w:lvlText w:val="%1.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">
    <w:nsid w:val="2055166C"/>
    <w:multiLevelType w:val="hybridMultilevel"/>
    <w:tmpl w:val="C4F6A2B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B4BBB"/>
    <w:multiLevelType w:val="hybridMultilevel"/>
    <w:tmpl w:val="2BE0B51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06499"/>
    <w:multiLevelType w:val="hybridMultilevel"/>
    <w:tmpl w:val="022460B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F6CCB"/>
    <w:multiLevelType w:val="hybridMultilevel"/>
    <w:tmpl w:val="107CB944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C0203A"/>
    <w:multiLevelType w:val="hybridMultilevel"/>
    <w:tmpl w:val="FCF8847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EB1002"/>
    <w:multiLevelType w:val="multilevel"/>
    <w:tmpl w:val="8E8C0C82"/>
    <w:lvl w:ilvl="0">
      <w:start w:val="1"/>
      <w:numFmt w:val="decimal"/>
      <w:lvlText w:val="%1.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0">
    <w:nsid w:val="56E97E4C"/>
    <w:multiLevelType w:val="hybridMultilevel"/>
    <w:tmpl w:val="1CA415AC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61C7"/>
    <w:rsid w:val="000763C9"/>
    <w:rsid w:val="000961C7"/>
    <w:rsid w:val="000C16D6"/>
    <w:rsid w:val="00117D88"/>
    <w:rsid w:val="00232DBA"/>
    <w:rsid w:val="00276357"/>
    <w:rsid w:val="002C732A"/>
    <w:rsid w:val="002F46E4"/>
    <w:rsid w:val="00553C9F"/>
    <w:rsid w:val="005855AB"/>
    <w:rsid w:val="005A3DB2"/>
    <w:rsid w:val="005B277C"/>
    <w:rsid w:val="005D37EB"/>
    <w:rsid w:val="00612842"/>
    <w:rsid w:val="0062142E"/>
    <w:rsid w:val="0065514A"/>
    <w:rsid w:val="006A1987"/>
    <w:rsid w:val="006A7DD8"/>
    <w:rsid w:val="006C4197"/>
    <w:rsid w:val="00731B54"/>
    <w:rsid w:val="0074052D"/>
    <w:rsid w:val="007A4E68"/>
    <w:rsid w:val="007D7450"/>
    <w:rsid w:val="008279BD"/>
    <w:rsid w:val="009D18CD"/>
    <w:rsid w:val="00A5589C"/>
    <w:rsid w:val="00A71770"/>
    <w:rsid w:val="00AB2610"/>
    <w:rsid w:val="00B6176E"/>
    <w:rsid w:val="00BA0977"/>
    <w:rsid w:val="00BE03FD"/>
    <w:rsid w:val="00C57407"/>
    <w:rsid w:val="00C82731"/>
    <w:rsid w:val="00C86159"/>
    <w:rsid w:val="00C97360"/>
    <w:rsid w:val="00CD4F61"/>
    <w:rsid w:val="00D71CE9"/>
    <w:rsid w:val="00D95B50"/>
    <w:rsid w:val="00DA1D6E"/>
    <w:rsid w:val="00DC53BE"/>
    <w:rsid w:val="00E44E6F"/>
    <w:rsid w:val="00F50137"/>
    <w:rsid w:val="00FA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1C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52D"/>
    <w:pPr>
      <w:ind w:left="720"/>
      <w:contextualSpacing/>
    </w:pPr>
  </w:style>
  <w:style w:type="paragraph" w:customStyle="1" w:styleId="Default">
    <w:name w:val="Default"/>
    <w:rsid w:val="007A4E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21525-A2F5-4CEB-AEC0-B0D53CBCA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Ilvi</dc:creator>
  <cp:lastModifiedBy>Jaan</cp:lastModifiedBy>
  <cp:revision>2</cp:revision>
  <dcterms:created xsi:type="dcterms:W3CDTF">2015-04-12T11:15:00Z</dcterms:created>
  <dcterms:modified xsi:type="dcterms:W3CDTF">2015-04-12T11:15:00Z</dcterms:modified>
</cp:coreProperties>
</file>